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2750" w14:textId="77777777" w:rsidR="00A33CE5" w:rsidRDefault="00BC047B">
      <w:pPr>
        <w:spacing w:before="100"/>
        <w:ind w:left="2045"/>
      </w:pPr>
      <w:r>
        <w:pict w14:anchorId="3E3F7D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5pt;height:52pt">
            <v:imagedata r:id="rId5" o:title=""/>
          </v:shape>
        </w:pict>
      </w:r>
    </w:p>
    <w:p w14:paraId="181B0AD2" w14:textId="77777777" w:rsidR="00A33CE5" w:rsidRDefault="00A33CE5">
      <w:pPr>
        <w:spacing w:line="200" w:lineRule="exact"/>
      </w:pPr>
    </w:p>
    <w:p w14:paraId="607ADD33" w14:textId="77777777" w:rsidR="00A33CE5" w:rsidRPr="00571E39" w:rsidRDefault="00A33CE5">
      <w:pPr>
        <w:spacing w:before="9" w:line="240" w:lineRule="exact"/>
        <w:rPr>
          <w:rFonts w:ascii="Century Gothic" w:hAnsi="Century Gothic"/>
        </w:rPr>
      </w:pPr>
    </w:p>
    <w:p w14:paraId="6484CF3B" w14:textId="0B935B90" w:rsidR="00A33CE5" w:rsidRPr="00571E39" w:rsidRDefault="00571E39" w:rsidP="00571E39">
      <w:pPr>
        <w:spacing w:line="540" w:lineRule="exact"/>
        <w:ind w:right="2437"/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color w:val="001236"/>
          <w:sz w:val="30"/>
          <w:szCs w:val="30"/>
        </w:rPr>
        <w:t xml:space="preserve">                </w:t>
      </w:r>
      <w:r w:rsidRPr="00571E39">
        <w:rPr>
          <w:rFonts w:ascii="Century Gothic" w:hAnsi="Century Gothic"/>
          <w:color w:val="001236"/>
          <w:sz w:val="30"/>
          <w:szCs w:val="30"/>
        </w:rPr>
        <w:t xml:space="preserve">2024-2025: </w:t>
      </w:r>
      <w:r w:rsidRPr="00571E39">
        <w:rPr>
          <w:rFonts w:ascii="Century Gothic" w:hAnsi="Century Gothic"/>
          <w:color w:val="000000"/>
          <w:sz w:val="30"/>
          <w:szCs w:val="30"/>
        </w:rPr>
        <w:t>2</w:t>
      </w:r>
      <w:r w:rsidRPr="00571E39">
        <w:rPr>
          <w:rFonts w:ascii="Century Gothic" w:hAnsi="Century Gothic"/>
          <w:color w:val="000000"/>
          <w:sz w:val="30"/>
          <w:szCs w:val="30"/>
          <w:vertAlign w:val="superscript"/>
        </w:rPr>
        <w:t>nd</w:t>
      </w:r>
      <w:r w:rsidRPr="00571E39">
        <w:rPr>
          <w:rFonts w:ascii="Century Gothic" w:hAnsi="Century Gothic"/>
          <w:color w:val="000000"/>
          <w:sz w:val="30"/>
          <w:szCs w:val="30"/>
        </w:rPr>
        <w:t xml:space="preserve"> Grade School Supplies</w:t>
      </w:r>
    </w:p>
    <w:p w14:paraId="560F053D" w14:textId="77777777" w:rsidR="00A33CE5" w:rsidRPr="00571E39" w:rsidRDefault="00A33CE5" w:rsidP="00571E39">
      <w:pPr>
        <w:spacing w:before="8" w:line="120" w:lineRule="exact"/>
        <w:jc w:val="center"/>
        <w:rPr>
          <w:rFonts w:ascii="Century Gothic" w:hAnsi="Century Gothic"/>
        </w:rPr>
      </w:pPr>
    </w:p>
    <w:p w14:paraId="1948EA33" w14:textId="77777777" w:rsidR="00A33CE5" w:rsidRPr="00571E39" w:rsidRDefault="00A33CE5" w:rsidP="00571E39">
      <w:pPr>
        <w:spacing w:line="200" w:lineRule="exact"/>
        <w:jc w:val="center"/>
        <w:rPr>
          <w:rFonts w:ascii="Century Gothic" w:hAnsi="Century Gothic"/>
        </w:rPr>
      </w:pPr>
    </w:p>
    <w:p w14:paraId="1D4D75BB" w14:textId="77777777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bookbag (NO ROLLING BOOKBAGS) </w:t>
      </w:r>
      <w:r w:rsidRPr="00571E39">
        <w:rPr>
          <w:rFonts w:ascii="Century Gothic" w:hAnsi="Century Gothic"/>
          <w:color w:val="001236"/>
        </w:rPr>
        <w:t>(PLEASE LABEL with FIRST NAME, LAST NAME)</w:t>
      </w:r>
    </w:p>
    <w:p w14:paraId="3FAA3A2F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00870035" w14:textId="214417C8" w:rsidR="00A33CE5" w:rsidRPr="00571E39" w:rsidRDefault="00571E39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>o 4</w:t>
      </w:r>
      <w:r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>DURABLE PLASTIC folders with pockets and prongs (</w:t>
      </w:r>
      <w:r w:rsidRPr="00571E39">
        <w:rPr>
          <w:rFonts w:ascii="Century Gothic" w:hAnsi="Century Gothic"/>
          <w:color w:val="001236"/>
        </w:rPr>
        <w:t>PLEASE</w:t>
      </w:r>
      <w:r>
        <w:rPr>
          <w:rFonts w:ascii="Century Gothic" w:hAnsi="Century Gothic"/>
          <w:color w:val="001236"/>
        </w:rPr>
        <w:t xml:space="preserve"> </w:t>
      </w:r>
      <w:r w:rsidRPr="00571E39">
        <w:rPr>
          <w:rFonts w:ascii="Century Gothic" w:hAnsi="Century Gothic"/>
          <w:color w:val="001236"/>
        </w:rPr>
        <w:t>LABEL with FIRST NAME, LAST NAME)</w:t>
      </w:r>
    </w:p>
    <w:p w14:paraId="561FB0A4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18C8770C" w14:textId="109C26F1" w:rsidR="00A33CE5" w:rsidRPr="00571E39" w:rsidRDefault="00000000">
      <w:pPr>
        <w:tabs>
          <w:tab w:val="left" w:pos="460"/>
        </w:tabs>
        <w:spacing w:line="340" w:lineRule="auto"/>
        <w:ind w:left="461" w:right="63" w:hanging="360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>o</w:t>
      </w:r>
      <w:r w:rsidRPr="00571E39">
        <w:rPr>
          <w:rFonts w:ascii="Century Gothic" w:eastAsia="Courier New" w:hAnsi="Century Gothic" w:cs="Courier New"/>
          <w:color w:val="0D2841"/>
        </w:rPr>
        <w:tab/>
      </w:r>
      <w:r w:rsidRPr="00571E39">
        <w:rPr>
          <w:rFonts w:ascii="Century Gothic" w:hAnsi="Century Gothic"/>
          <w:color w:val="0D2841"/>
        </w:rPr>
        <w:t xml:space="preserve">1 Homework Binder (1in, 3 ring, heavy duty, clear view, with pockets- any color) with 3 sheet protectors </w:t>
      </w:r>
      <w:r w:rsidR="00571E39" w:rsidRPr="00571E39">
        <w:rPr>
          <w:rFonts w:ascii="Century Gothic" w:hAnsi="Century Gothic"/>
          <w:color w:val="0D2841"/>
        </w:rPr>
        <w:t>placed inside</w:t>
      </w:r>
      <w:r w:rsidRPr="00571E39">
        <w:rPr>
          <w:rFonts w:ascii="Century Gothic" w:hAnsi="Century Gothic"/>
          <w:color w:val="0D2841"/>
        </w:rPr>
        <w:t xml:space="preserve"> </w:t>
      </w:r>
      <w:r w:rsidR="00571E39" w:rsidRPr="00571E39">
        <w:rPr>
          <w:rFonts w:ascii="Century Gothic" w:hAnsi="Century Gothic"/>
          <w:color w:val="0D2841"/>
        </w:rPr>
        <w:t>the binder</w:t>
      </w:r>
      <w:r w:rsidRPr="00571E39">
        <w:rPr>
          <w:rFonts w:ascii="Century Gothic" w:hAnsi="Century Gothic"/>
          <w:color w:val="0D2841"/>
        </w:rPr>
        <w:t xml:space="preserve">) </w:t>
      </w:r>
      <w:r w:rsidRPr="00571E39">
        <w:rPr>
          <w:rFonts w:ascii="Century Gothic" w:hAnsi="Century Gothic"/>
          <w:color w:val="001236"/>
        </w:rPr>
        <w:t>(PLEASE LABEL with FIRST NAME, LAST NAME)</w:t>
      </w:r>
    </w:p>
    <w:p w14:paraId="5D8BC2C7" w14:textId="49BA8D5F" w:rsidR="00A33CE5" w:rsidRPr="00571E39" w:rsidRDefault="00000000">
      <w:pPr>
        <w:spacing w:before="33"/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>1 zipper pencil pouch (NO</w:t>
      </w:r>
      <w:r w:rsidR="00571E39"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 xml:space="preserve">BOXES) </w:t>
      </w:r>
      <w:r w:rsidRPr="00571E39">
        <w:rPr>
          <w:rFonts w:ascii="Century Gothic" w:hAnsi="Century Gothic"/>
          <w:color w:val="001236"/>
        </w:rPr>
        <w:t>(PLEASE</w:t>
      </w:r>
      <w:r w:rsidR="00571E39">
        <w:rPr>
          <w:rFonts w:ascii="Century Gothic" w:hAnsi="Century Gothic"/>
          <w:color w:val="001236"/>
        </w:rPr>
        <w:t xml:space="preserve"> </w:t>
      </w:r>
      <w:r w:rsidRPr="00571E39">
        <w:rPr>
          <w:rFonts w:ascii="Century Gothic" w:hAnsi="Century Gothic"/>
          <w:color w:val="001236"/>
        </w:rPr>
        <w:t>LABEL with FIRST NAME, LAST NAME)</w:t>
      </w:r>
    </w:p>
    <w:p w14:paraId="55BC27B4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2E4C154F" w14:textId="035CCF7A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box </w:t>
      </w:r>
      <w:r w:rsidR="00571E39" w:rsidRPr="00571E39">
        <w:rPr>
          <w:rFonts w:ascii="Century Gothic" w:hAnsi="Century Gothic"/>
          <w:color w:val="0D2841"/>
        </w:rPr>
        <w:t>of Crayola (</w:t>
      </w:r>
      <w:r w:rsidRPr="00571E39">
        <w:rPr>
          <w:rFonts w:ascii="Century Gothic" w:hAnsi="Century Gothic"/>
          <w:color w:val="0D2841"/>
        </w:rPr>
        <w:t>24</w:t>
      </w:r>
      <w:r w:rsidR="00571E39"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>pack) crayons</w:t>
      </w:r>
    </w:p>
    <w:p w14:paraId="37DA4746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4BED1E86" w14:textId="6CD641FC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pack of Elmer’s glue sticks and1 regular Elmer’s </w:t>
      </w:r>
      <w:r w:rsidR="00571E39" w:rsidRPr="00571E39">
        <w:rPr>
          <w:rFonts w:ascii="Century Gothic" w:hAnsi="Century Gothic"/>
          <w:color w:val="0D2841"/>
        </w:rPr>
        <w:t>liquid glue</w:t>
      </w:r>
    </w:p>
    <w:p w14:paraId="62B8C934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660BB784" w14:textId="5B550A8D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>1 ruler (with inches and centimeters</w:t>
      </w:r>
      <w:r w:rsidR="00BC047B">
        <w:rPr>
          <w:rFonts w:ascii="Century Gothic" w:hAnsi="Century Gothic"/>
          <w:color w:val="0D2841"/>
        </w:rPr>
        <w:t xml:space="preserve"> labeled</w:t>
      </w:r>
      <w:r w:rsidRPr="00571E39">
        <w:rPr>
          <w:rFonts w:ascii="Century Gothic" w:hAnsi="Century Gothic"/>
          <w:color w:val="0D2841"/>
        </w:rPr>
        <w:t>)</w:t>
      </w:r>
    </w:p>
    <w:p w14:paraId="6A8C24CF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1D6CFB95" w14:textId="3D99A6C5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>4</w:t>
      </w:r>
      <w:r w:rsidR="00571E39"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>PLAIN</w:t>
      </w:r>
      <w:r w:rsidR="00571E39"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>composition</w:t>
      </w:r>
      <w:r w:rsidR="00571E39"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>notebooks (</w:t>
      </w:r>
      <w:r w:rsidR="00571E39" w:rsidRPr="00571E39">
        <w:rPr>
          <w:rFonts w:ascii="Century Gothic" w:hAnsi="Century Gothic"/>
          <w:color w:val="0D2841"/>
        </w:rPr>
        <w:t>wide ruled</w:t>
      </w:r>
      <w:r w:rsidRPr="00571E39">
        <w:rPr>
          <w:rFonts w:ascii="Century Gothic" w:hAnsi="Century Gothic"/>
          <w:color w:val="0D2841"/>
        </w:rPr>
        <w:t xml:space="preserve">) </w:t>
      </w:r>
      <w:r w:rsidRPr="00571E39">
        <w:rPr>
          <w:rFonts w:ascii="Century Gothic" w:hAnsi="Century Gothic"/>
          <w:color w:val="001236"/>
        </w:rPr>
        <w:t>(PLEASE LABEL with FIRST NAME, LAST NAME)</w:t>
      </w:r>
    </w:p>
    <w:p w14:paraId="78FC498F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019EE944" w14:textId="1EE7AF49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>2</w:t>
      </w:r>
      <w:r w:rsidR="00571E39"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>boxes of</w:t>
      </w:r>
      <w:r w:rsidR="00571E39" w:rsidRPr="00571E39">
        <w:rPr>
          <w:rFonts w:ascii="Century Gothic" w:hAnsi="Century Gothic"/>
          <w:color w:val="0D2841"/>
        </w:rPr>
        <w:t xml:space="preserve"> </w:t>
      </w:r>
      <w:r w:rsidRPr="00571E39">
        <w:rPr>
          <w:rFonts w:ascii="Century Gothic" w:hAnsi="Century Gothic"/>
          <w:color w:val="0D2841"/>
        </w:rPr>
        <w:t>30+ sharpened, (Ticonderoga pencils)</w:t>
      </w:r>
    </w:p>
    <w:p w14:paraId="486781FC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45F287CD" w14:textId="301BF799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</w:t>
      </w:r>
      <w:r w:rsidR="00571E39" w:rsidRPr="00571E39">
        <w:rPr>
          <w:rFonts w:ascii="Century Gothic" w:hAnsi="Century Gothic"/>
          <w:color w:val="0D2841"/>
        </w:rPr>
        <w:t>large roll of</w:t>
      </w:r>
      <w:r w:rsidRPr="00571E39">
        <w:rPr>
          <w:rFonts w:ascii="Century Gothic" w:hAnsi="Century Gothic"/>
          <w:color w:val="0D2841"/>
        </w:rPr>
        <w:t xml:space="preserve"> </w:t>
      </w:r>
      <w:r w:rsidR="00571E39">
        <w:rPr>
          <w:rFonts w:ascii="Century Gothic" w:hAnsi="Century Gothic"/>
          <w:color w:val="0D2841"/>
        </w:rPr>
        <w:t>p</w:t>
      </w:r>
      <w:r w:rsidRPr="00571E39">
        <w:rPr>
          <w:rFonts w:ascii="Century Gothic" w:hAnsi="Century Gothic"/>
          <w:color w:val="0D2841"/>
        </w:rPr>
        <w:t>aper towels</w:t>
      </w:r>
    </w:p>
    <w:p w14:paraId="04508DF5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21629240" w14:textId="2BBF811D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box </w:t>
      </w:r>
      <w:r w:rsidR="00571E39" w:rsidRPr="00571E39">
        <w:rPr>
          <w:rFonts w:ascii="Century Gothic" w:hAnsi="Century Gothic"/>
          <w:color w:val="0D2841"/>
        </w:rPr>
        <w:t>of Kleenex</w:t>
      </w:r>
      <w:r w:rsidRPr="00571E39">
        <w:rPr>
          <w:rFonts w:ascii="Century Gothic" w:hAnsi="Century Gothic"/>
          <w:color w:val="0D2841"/>
        </w:rPr>
        <w:t xml:space="preserve"> tissues</w:t>
      </w:r>
    </w:p>
    <w:p w14:paraId="5D915519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2B7A9499" w14:textId="60001B44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Clorox </w:t>
      </w:r>
      <w:r w:rsidR="00571E39" w:rsidRPr="00571E39">
        <w:rPr>
          <w:rFonts w:ascii="Century Gothic" w:hAnsi="Century Gothic"/>
          <w:color w:val="0D2841"/>
        </w:rPr>
        <w:t>Disinfecting wipes</w:t>
      </w:r>
    </w:p>
    <w:p w14:paraId="18A3765E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524C9D97" w14:textId="733AE941" w:rsidR="00571E39" w:rsidRDefault="00000000">
      <w:pPr>
        <w:spacing w:line="470" w:lineRule="auto"/>
        <w:ind w:left="101" w:right="2723"/>
        <w:rPr>
          <w:rFonts w:ascii="Century Gothic" w:hAnsi="Century Gothic"/>
          <w:color w:val="001236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pair </w:t>
      </w:r>
      <w:r w:rsidR="00571E39" w:rsidRPr="00571E39">
        <w:rPr>
          <w:rFonts w:ascii="Century Gothic" w:hAnsi="Century Gothic"/>
          <w:color w:val="0D2841"/>
        </w:rPr>
        <w:t>of headphones</w:t>
      </w:r>
      <w:r w:rsidRPr="00571E39">
        <w:rPr>
          <w:rFonts w:ascii="Century Gothic" w:hAnsi="Century Gothic"/>
          <w:color w:val="0D2841"/>
        </w:rPr>
        <w:t xml:space="preserve"> (Keep in a Ziploc bag) </w:t>
      </w:r>
      <w:r w:rsidRPr="00571E39">
        <w:rPr>
          <w:rFonts w:ascii="Century Gothic" w:hAnsi="Century Gothic"/>
          <w:color w:val="001236"/>
        </w:rPr>
        <w:t>(PLEASE LABEL</w:t>
      </w:r>
      <w:r w:rsidR="00571E39">
        <w:rPr>
          <w:rFonts w:ascii="Century Gothic" w:hAnsi="Century Gothic"/>
          <w:color w:val="001236"/>
        </w:rPr>
        <w:t>)</w:t>
      </w:r>
    </w:p>
    <w:p w14:paraId="484EB8C5" w14:textId="10C1B92D" w:rsidR="00571E39" w:rsidRDefault="00571E39">
      <w:pPr>
        <w:spacing w:line="470" w:lineRule="auto"/>
        <w:ind w:left="101" w:right="2723"/>
        <w:rPr>
          <w:rFonts w:ascii="Century Gothic" w:hAnsi="Century Gothic"/>
          <w:color w:val="001236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>
        <w:rPr>
          <w:rFonts w:ascii="Century Gothic" w:hAnsi="Century Gothic"/>
          <w:color w:val="0D2841"/>
        </w:rPr>
        <w:t xml:space="preserve">1 pair of kid sized scissors </w:t>
      </w:r>
    </w:p>
    <w:p w14:paraId="29574EA9" w14:textId="77777777" w:rsidR="00571E39" w:rsidRPr="00571E39" w:rsidRDefault="00571E39" w:rsidP="00571E39">
      <w:pPr>
        <w:pStyle w:val="ListParagraph"/>
        <w:spacing w:line="470" w:lineRule="auto"/>
        <w:ind w:left="821" w:right="2723"/>
        <w:rPr>
          <w:rFonts w:ascii="Century Gothic" w:hAnsi="Century Gothic"/>
          <w:color w:val="001236"/>
        </w:rPr>
      </w:pPr>
    </w:p>
    <w:p w14:paraId="5200C43F" w14:textId="2F2C51D8" w:rsidR="00A33CE5" w:rsidRPr="00571E39" w:rsidRDefault="00000000">
      <w:pPr>
        <w:spacing w:line="470" w:lineRule="auto"/>
        <w:ind w:left="101" w:right="2723"/>
        <w:rPr>
          <w:rFonts w:ascii="Century Gothic" w:hAnsi="Century Gothic"/>
          <w:u w:val="single"/>
        </w:rPr>
      </w:pPr>
      <w:r w:rsidRPr="00571E39">
        <w:rPr>
          <w:rFonts w:ascii="Century Gothic" w:hAnsi="Century Gothic"/>
          <w:color w:val="0D2841"/>
          <w:u w:val="single"/>
        </w:rPr>
        <w:t>Girls ONLY:</w:t>
      </w:r>
    </w:p>
    <w:p w14:paraId="02758566" w14:textId="5E4E12DE" w:rsidR="00A33CE5" w:rsidRPr="00571E39" w:rsidRDefault="00000000">
      <w:pPr>
        <w:spacing w:before="49"/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box </w:t>
      </w:r>
      <w:r w:rsidR="00571E39" w:rsidRPr="00571E39">
        <w:rPr>
          <w:rFonts w:ascii="Century Gothic" w:hAnsi="Century Gothic"/>
          <w:color w:val="0D2841"/>
        </w:rPr>
        <w:t>of gallon size</w:t>
      </w:r>
      <w:r w:rsidRPr="00571E39">
        <w:rPr>
          <w:rFonts w:ascii="Century Gothic" w:hAnsi="Century Gothic"/>
          <w:color w:val="0D2841"/>
        </w:rPr>
        <w:t xml:space="preserve"> Ziploc bags</w:t>
      </w:r>
    </w:p>
    <w:p w14:paraId="718B4BBB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07E52F30" w14:textId="77777777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>1 pack of THIN Expo markers</w:t>
      </w:r>
    </w:p>
    <w:p w14:paraId="7E4FFE5B" w14:textId="77777777" w:rsidR="00A33CE5" w:rsidRPr="00571E39" w:rsidRDefault="00A33CE5">
      <w:pPr>
        <w:spacing w:before="4" w:line="280" w:lineRule="exact"/>
        <w:rPr>
          <w:rFonts w:ascii="Century Gothic" w:hAnsi="Century Gothic"/>
        </w:rPr>
      </w:pPr>
    </w:p>
    <w:p w14:paraId="5DDDD28E" w14:textId="77777777" w:rsidR="00A33CE5" w:rsidRPr="00571E39" w:rsidRDefault="00000000">
      <w:pPr>
        <w:ind w:left="101"/>
        <w:rPr>
          <w:rFonts w:ascii="Century Gothic" w:hAnsi="Century Gothic"/>
          <w:u w:val="single"/>
        </w:rPr>
      </w:pPr>
      <w:r w:rsidRPr="00571E39">
        <w:rPr>
          <w:rFonts w:ascii="Century Gothic" w:hAnsi="Century Gothic"/>
          <w:color w:val="0D2841"/>
          <w:u w:val="single"/>
        </w:rPr>
        <w:t>Boys ONLY:</w:t>
      </w:r>
    </w:p>
    <w:p w14:paraId="21E38833" w14:textId="77777777" w:rsidR="00A33CE5" w:rsidRPr="00571E39" w:rsidRDefault="00A33CE5">
      <w:pPr>
        <w:spacing w:before="4" w:line="100" w:lineRule="exact"/>
        <w:rPr>
          <w:rFonts w:ascii="Century Gothic" w:hAnsi="Century Gothic"/>
        </w:rPr>
      </w:pPr>
    </w:p>
    <w:p w14:paraId="30ECD49C" w14:textId="77777777" w:rsidR="00A33CE5" w:rsidRPr="00571E39" w:rsidRDefault="00A33CE5">
      <w:pPr>
        <w:spacing w:line="200" w:lineRule="exact"/>
        <w:rPr>
          <w:rFonts w:ascii="Century Gothic" w:hAnsi="Century Gothic"/>
        </w:rPr>
      </w:pPr>
    </w:p>
    <w:p w14:paraId="08A53479" w14:textId="79CCBE6A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</w:t>
      </w:r>
      <w:r w:rsidR="00571E39" w:rsidRPr="00571E39">
        <w:rPr>
          <w:rFonts w:ascii="Century Gothic" w:hAnsi="Century Gothic"/>
          <w:color w:val="0D2841"/>
        </w:rPr>
        <w:t>bottle of</w:t>
      </w:r>
      <w:r w:rsidRPr="00571E39">
        <w:rPr>
          <w:rFonts w:ascii="Century Gothic" w:hAnsi="Century Gothic"/>
          <w:color w:val="0D2841"/>
        </w:rPr>
        <w:t xml:space="preserve"> Hand Sanitizer (30 oz or more)</w:t>
      </w:r>
    </w:p>
    <w:p w14:paraId="44DACA97" w14:textId="77777777" w:rsidR="00A33CE5" w:rsidRPr="00571E39" w:rsidRDefault="00A33CE5">
      <w:pPr>
        <w:spacing w:before="4" w:line="120" w:lineRule="exact"/>
        <w:rPr>
          <w:rFonts w:ascii="Century Gothic" w:hAnsi="Century Gothic"/>
        </w:rPr>
      </w:pPr>
    </w:p>
    <w:p w14:paraId="189AEB62" w14:textId="54EDD565" w:rsidR="00A33CE5" w:rsidRPr="00571E39" w:rsidRDefault="00000000">
      <w:pPr>
        <w:ind w:left="101"/>
        <w:rPr>
          <w:rFonts w:ascii="Century Gothic" w:hAnsi="Century Gothic"/>
        </w:rPr>
      </w:pPr>
      <w:r w:rsidRPr="00571E39">
        <w:rPr>
          <w:rFonts w:ascii="Century Gothic" w:eastAsia="Courier New" w:hAnsi="Century Gothic" w:cs="Courier New"/>
          <w:color w:val="0D2841"/>
        </w:rPr>
        <w:t xml:space="preserve">o </w:t>
      </w:r>
      <w:r w:rsidRPr="00571E39">
        <w:rPr>
          <w:rFonts w:ascii="Century Gothic" w:hAnsi="Century Gothic"/>
          <w:color w:val="0D2841"/>
        </w:rPr>
        <w:t xml:space="preserve">1 pack of </w:t>
      </w:r>
      <w:r w:rsidR="00571E39" w:rsidRPr="00571E39">
        <w:rPr>
          <w:rFonts w:ascii="Century Gothic" w:hAnsi="Century Gothic"/>
          <w:color w:val="0D2841"/>
        </w:rPr>
        <w:t>Construction Paper</w:t>
      </w:r>
    </w:p>
    <w:p w14:paraId="0A44D0FE" w14:textId="77777777" w:rsidR="00A33CE5" w:rsidRPr="00571E39" w:rsidRDefault="00A33CE5">
      <w:pPr>
        <w:spacing w:before="3" w:line="120" w:lineRule="exact"/>
        <w:rPr>
          <w:rFonts w:ascii="Century Gothic" w:hAnsi="Century Gothic"/>
        </w:rPr>
      </w:pPr>
    </w:p>
    <w:p w14:paraId="0D125134" w14:textId="77777777" w:rsidR="00A33CE5" w:rsidRPr="00571E39" w:rsidRDefault="00A33CE5" w:rsidP="00BC047B">
      <w:pPr>
        <w:spacing w:line="200" w:lineRule="exact"/>
        <w:jc w:val="center"/>
        <w:rPr>
          <w:rFonts w:ascii="Century Gothic" w:hAnsi="Century Gothic"/>
        </w:rPr>
      </w:pPr>
    </w:p>
    <w:p w14:paraId="12C202D2" w14:textId="77777777" w:rsidR="00A33CE5" w:rsidRPr="00571E39" w:rsidRDefault="00A33CE5" w:rsidP="00BC047B">
      <w:pPr>
        <w:spacing w:line="200" w:lineRule="exact"/>
        <w:jc w:val="center"/>
        <w:rPr>
          <w:rFonts w:ascii="Century Gothic" w:hAnsi="Century Gothic"/>
        </w:rPr>
      </w:pPr>
    </w:p>
    <w:p w14:paraId="6881DAD5" w14:textId="09A7A9E2" w:rsidR="00571E39" w:rsidRPr="00BC047B" w:rsidRDefault="00000000" w:rsidP="00BC047B">
      <w:pPr>
        <w:ind w:left="461"/>
        <w:jc w:val="center"/>
        <w:rPr>
          <w:rFonts w:ascii="Century Gothic" w:hAnsi="Century Gothic"/>
          <w:color w:val="0D2841"/>
        </w:rPr>
      </w:pPr>
      <w:r w:rsidRPr="00BC047B">
        <w:rPr>
          <w:rFonts w:ascii="Century Gothic" w:hAnsi="Century Gothic"/>
          <w:b/>
          <w:bCs/>
          <w:color w:val="0D2841"/>
        </w:rPr>
        <w:t xml:space="preserve">*Please note </w:t>
      </w:r>
      <w:r w:rsidR="00571E39" w:rsidRPr="00BC047B">
        <w:rPr>
          <w:rFonts w:ascii="Century Gothic" w:hAnsi="Century Gothic"/>
          <w:b/>
          <w:bCs/>
          <w:color w:val="0D2841"/>
        </w:rPr>
        <w:t>students are</w:t>
      </w:r>
      <w:r w:rsidRPr="00BC047B">
        <w:rPr>
          <w:rFonts w:ascii="Century Gothic" w:hAnsi="Century Gothic"/>
          <w:b/>
          <w:bCs/>
          <w:color w:val="0D2841"/>
        </w:rPr>
        <w:t xml:space="preserve"> required to have the following </w:t>
      </w:r>
      <w:r w:rsidR="00571E39" w:rsidRPr="00BC047B">
        <w:rPr>
          <w:rFonts w:ascii="Century Gothic" w:hAnsi="Century Gothic"/>
          <w:b/>
          <w:bCs/>
          <w:color w:val="0D2841"/>
        </w:rPr>
        <w:t>items inside</w:t>
      </w:r>
      <w:r w:rsidRPr="00BC047B">
        <w:rPr>
          <w:rFonts w:ascii="Century Gothic" w:hAnsi="Century Gothic"/>
          <w:b/>
          <w:bCs/>
          <w:color w:val="0D2841"/>
        </w:rPr>
        <w:t xml:space="preserve"> their pencil pouch (use from the above list):</w:t>
      </w:r>
      <w:r w:rsidR="00571E39" w:rsidRPr="00BC047B">
        <w:rPr>
          <w:rFonts w:ascii="Century Gothic" w:hAnsi="Century Gothic"/>
        </w:rPr>
        <w:t xml:space="preserve"> </w:t>
      </w:r>
      <w:r w:rsidRPr="00BC047B">
        <w:rPr>
          <w:rFonts w:ascii="Century Gothic" w:hAnsi="Century Gothic"/>
          <w:color w:val="0D2841"/>
        </w:rPr>
        <w:t>1 box of crayons, 3 sharpened pencils, scissors, and 1 glue stick.</w:t>
      </w:r>
    </w:p>
    <w:p w14:paraId="260AD0A8" w14:textId="77777777" w:rsidR="00BC047B" w:rsidRPr="00BC047B" w:rsidRDefault="00BC047B" w:rsidP="00BC047B">
      <w:pPr>
        <w:ind w:left="461"/>
        <w:jc w:val="center"/>
        <w:rPr>
          <w:rFonts w:ascii="Century Gothic" w:hAnsi="Century Gothic"/>
          <w:color w:val="0D2841"/>
        </w:rPr>
      </w:pPr>
    </w:p>
    <w:p w14:paraId="00A7BE63" w14:textId="25D69F42" w:rsidR="00A33CE5" w:rsidRDefault="00000000" w:rsidP="00BC047B">
      <w:pPr>
        <w:jc w:val="center"/>
        <w:rPr>
          <w:rFonts w:ascii="Century Gothic" w:hAnsi="Century Gothic"/>
          <w:color w:val="0D2841"/>
        </w:rPr>
      </w:pPr>
      <w:r w:rsidRPr="00BC047B">
        <w:rPr>
          <w:rFonts w:ascii="Century Gothic" w:hAnsi="Century Gothic"/>
          <w:color w:val="0D2841"/>
        </w:rPr>
        <w:t xml:space="preserve">*Additional items </w:t>
      </w:r>
      <w:r w:rsidR="00571E39" w:rsidRPr="00BC047B">
        <w:rPr>
          <w:rFonts w:ascii="Century Gothic" w:hAnsi="Century Gothic"/>
          <w:color w:val="0D2841"/>
        </w:rPr>
        <w:t>may be</w:t>
      </w:r>
      <w:r w:rsidRPr="00BC047B">
        <w:rPr>
          <w:rFonts w:ascii="Century Gothic" w:hAnsi="Century Gothic"/>
          <w:color w:val="0D2841"/>
        </w:rPr>
        <w:t xml:space="preserve"> requested during the school year as </w:t>
      </w:r>
      <w:r w:rsidR="00571E39" w:rsidRPr="00BC047B">
        <w:rPr>
          <w:rFonts w:ascii="Century Gothic" w:hAnsi="Century Gothic"/>
          <w:color w:val="0D2841"/>
        </w:rPr>
        <w:t>supplies run</w:t>
      </w:r>
      <w:r w:rsidRPr="00BC047B">
        <w:rPr>
          <w:rFonts w:ascii="Century Gothic" w:hAnsi="Century Gothic"/>
          <w:color w:val="0D2841"/>
        </w:rPr>
        <w:t xml:space="preserve"> out.</w:t>
      </w:r>
    </w:p>
    <w:p w14:paraId="2DF880F2" w14:textId="77777777" w:rsidR="00BC047B" w:rsidRDefault="00BC047B" w:rsidP="00BC047B">
      <w:pPr>
        <w:jc w:val="center"/>
        <w:rPr>
          <w:rFonts w:ascii="Century Gothic" w:hAnsi="Century Gothic"/>
          <w:color w:val="0D2841"/>
        </w:rPr>
      </w:pPr>
    </w:p>
    <w:p w14:paraId="50B5D748" w14:textId="002CEF8A" w:rsidR="00BC047B" w:rsidRPr="00BC047B" w:rsidRDefault="00BC047B" w:rsidP="00BC047B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color w:val="0D2841"/>
        </w:rPr>
        <w:t>*Please note many of the supplies will be community supplies.</w:t>
      </w:r>
    </w:p>
    <w:sectPr w:rsidR="00BC047B" w:rsidRPr="00BC047B">
      <w:type w:val="continuous"/>
      <w:pgSz w:w="12240" w:h="15840"/>
      <w:pgMar w:top="1340" w:right="13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5324C"/>
    <w:multiLevelType w:val="hybridMultilevel"/>
    <w:tmpl w:val="7CFA0066"/>
    <w:lvl w:ilvl="0" w:tplc="0409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542C5ABF"/>
    <w:multiLevelType w:val="multilevel"/>
    <w:tmpl w:val="4F7833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9249966">
    <w:abstractNumId w:val="1"/>
  </w:num>
  <w:num w:numId="2" w16cid:durableId="333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E5"/>
    <w:rsid w:val="00571E39"/>
    <w:rsid w:val="008E4C8F"/>
    <w:rsid w:val="00A33CE5"/>
    <w:rsid w:val="00BC047B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4BF4"/>
  <w15:docId w15:val="{BACC8A27-2FFD-434F-B0E0-706FBCE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1E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C047B"/>
    <w:pPr>
      <w:widowControl w:val="0"/>
      <w:autoSpaceDE w:val="0"/>
      <w:autoSpaceDN w:val="0"/>
      <w:spacing w:before="120"/>
      <w:ind w:left="821" w:hanging="360"/>
    </w:pPr>
    <w:rPr>
      <w:rFonts w:ascii="Carlito" w:eastAsia="Carlito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047B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Sparks</dc:creator>
  <cp:lastModifiedBy>Rachael Sparks</cp:lastModifiedBy>
  <cp:revision>2</cp:revision>
  <dcterms:created xsi:type="dcterms:W3CDTF">2024-07-15T20:07:00Z</dcterms:created>
  <dcterms:modified xsi:type="dcterms:W3CDTF">2024-07-15T20:07:00Z</dcterms:modified>
</cp:coreProperties>
</file>